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9667" w14:textId="77777777" w:rsidR="00E7133E" w:rsidRPr="00FB257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B2579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B257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5CF6CA1A" w14:textId="77777777" w:rsidR="009D7AD0" w:rsidRPr="00FB257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02B43BBD" w14:textId="77777777" w:rsidR="00E7133E" w:rsidRPr="00FB257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5764718A" w14:textId="77777777" w:rsidR="00E7133E" w:rsidRPr="00FB257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B257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43649799" w14:textId="77777777" w:rsidR="00E7133E" w:rsidRPr="00FB257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518989C" w14:textId="77777777" w:rsidR="00856C35" w:rsidRPr="00FB2579" w:rsidRDefault="00E7133E" w:rsidP="00856C35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Kontakt podaci voditelja obrade</w:t>
      </w:r>
    </w:p>
    <w:p w14:paraId="1BA34BDA" w14:textId="77777777" w:rsidR="00856C35" w:rsidRPr="00FB257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B2579" w14:paraId="71FC2787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62A19FFE" w14:textId="77777777" w:rsidR="00DE7FB7" w:rsidRPr="00FB257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D83BD25" w14:textId="77777777" w:rsidR="00DE7FB7" w:rsidRPr="00FB257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7185663E" w14:textId="77777777" w:rsidR="00856C35" w:rsidRPr="00FB2579" w:rsidRDefault="00856C35">
      <w:pPr>
        <w:rPr>
          <w:rFonts w:asciiTheme="majorHAnsi" w:hAnsiTheme="majorHAnsi" w:cstheme="majorHAnsi"/>
          <w:lang w:val="hr-HR"/>
        </w:rPr>
      </w:pPr>
    </w:p>
    <w:p w14:paraId="25B050A3" w14:textId="77777777" w:rsidR="0030222D" w:rsidRPr="00FB2579" w:rsidRDefault="0030222D" w:rsidP="0030222D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B2579" w14:paraId="233F025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8123748" w14:textId="77777777" w:rsidR="000F2DF4" w:rsidRPr="00FB257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DDFBC97" w14:textId="77777777" w:rsidR="000F2DF4" w:rsidRPr="00FB257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B52DB60" w14:textId="77777777" w:rsidR="000F2DF4" w:rsidRPr="00FB257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4B6C8B7" w14:textId="77777777" w:rsidR="000F2DF4" w:rsidRPr="00FB257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B257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B2579" w14:paraId="134845A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3490F15" w14:textId="77777777" w:rsidR="000F2DF4" w:rsidRPr="00FB257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465CE" w14:textId="77777777" w:rsidR="000F2DF4" w:rsidRPr="00FB257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740656" w:rsidRPr="00FB2579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385108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43526D1F" w14:textId="77777777" w:rsidR="000F2DF4" w:rsidRPr="00FB257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11D92" w14:textId="77777777" w:rsidR="000F2DF4" w:rsidRPr="00FB2579" w:rsidRDefault="00385108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010/6585-761</w:t>
            </w:r>
          </w:p>
        </w:tc>
      </w:tr>
      <w:tr w:rsidR="000D2539" w:rsidRPr="00FB2579" w14:paraId="7938DBDC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56A5DD4E" w14:textId="77777777" w:rsidR="000D2539" w:rsidRPr="00FB257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B2579">
              <w:rPr>
                <w:rFonts w:asciiTheme="majorHAnsi" w:hAnsiTheme="majorHAnsi" w:cstheme="majorHAnsi"/>
                <w:lang w:val="hr-HR"/>
              </w:rPr>
              <w:t>resa</w:t>
            </w:r>
            <w:r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427E2E9" w14:textId="77777777" w:rsidR="000D2539" w:rsidRPr="00FB257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385108">
              <w:rPr>
                <w:rFonts w:asciiTheme="majorHAnsi" w:hAnsiTheme="majorHAnsi" w:cstheme="majorHAnsi"/>
                <w:lang w:val="hr-HR" w:eastAsia="hr-HR"/>
              </w:rPr>
              <w:t>Park Stara Trešnjevka</w:t>
            </w:r>
          </w:p>
        </w:tc>
      </w:tr>
    </w:tbl>
    <w:p w14:paraId="15577140" w14:textId="77777777" w:rsidR="00871876" w:rsidRPr="00FB2579" w:rsidRDefault="0030222D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B2579" w14:paraId="2D0ECDE9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56A04E22" w14:textId="77777777" w:rsidR="000D2539" w:rsidRPr="00FB257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E25CCB" w14:textId="48B38741" w:rsidR="000D2539" w:rsidRPr="00FB2579" w:rsidRDefault="008B4BD8" w:rsidP="00F2165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>naknadu za troškove stanovanja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>(Slu</w:t>
            </w:r>
            <w:r w:rsidR="00F21652">
              <w:rPr>
                <w:rFonts w:asciiTheme="majorHAnsi" w:hAnsiTheme="majorHAnsi" w:cstheme="majorHAnsi"/>
                <w:b w:val="0"/>
                <w:lang w:val="hr-HR"/>
              </w:rPr>
              <w:t>žbeni glasnik Grada Zagreba 7/25</w:t>
            </w:r>
            <w:r w:rsidR="00E35B76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  <w:r w:rsidR="00766E6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i Zakonu o socijal</w:t>
            </w:r>
            <w:r w:rsidR="004135FD">
              <w:rPr>
                <w:rFonts w:asciiTheme="majorHAnsi" w:hAnsiTheme="majorHAnsi" w:cstheme="majorHAnsi"/>
                <w:b w:val="0"/>
                <w:lang w:val="hr-HR"/>
              </w:rPr>
              <w:t xml:space="preserve">noj skrbi </w:t>
            </w:r>
            <w:r w:rsidR="002D69C7">
              <w:rPr>
                <w:rFonts w:asciiTheme="majorHAnsi" w:hAnsiTheme="majorHAnsi" w:cstheme="majorHAnsi"/>
                <w:b w:val="0"/>
                <w:lang w:val="hr-HR"/>
              </w:rPr>
              <w:t xml:space="preserve">( Narodne novine 18/22, 46/22 , </w:t>
            </w:r>
            <w:r w:rsidR="004135FD">
              <w:rPr>
                <w:rFonts w:asciiTheme="majorHAnsi" w:hAnsiTheme="majorHAnsi" w:cstheme="majorHAnsi"/>
                <w:b w:val="0"/>
                <w:lang w:val="hr-HR"/>
              </w:rPr>
              <w:t>119/22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 w:rsidR="002D69C7">
              <w:rPr>
                <w:rFonts w:asciiTheme="majorHAnsi" w:hAnsiTheme="majorHAnsi" w:cstheme="majorHAnsi"/>
                <w:b w:val="0"/>
                <w:lang w:val="hr-HR"/>
              </w:rPr>
              <w:t>71/23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761EB3">
              <w:rPr>
                <w:rFonts w:asciiTheme="majorHAnsi" w:hAnsiTheme="majorHAnsi" w:cstheme="majorHAnsi"/>
                <w:b w:val="0"/>
                <w:lang w:val="hr-HR"/>
              </w:rPr>
              <w:t xml:space="preserve">i 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>156/23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B2579" w14:paraId="778450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BFE2848" w14:textId="77777777"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5C1451" w14:textId="77777777"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14:paraId="0A20DA2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A04A5A4" w14:textId="77777777"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534F96" w14:textId="77777777"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14:paraId="18DADDFF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95DC789" w14:textId="77777777"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BCA38C" w14:textId="77777777"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14:paraId="204A3269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F833297" w14:textId="77777777"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738921E" w14:textId="77777777"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97CB1BF" w14:textId="77777777" w:rsidR="00C473DF" w:rsidRPr="00FB2579" w:rsidRDefault="00C473DF" w:rsidP="00C473DF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B2579" w14:paraId="25AA55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FBBD0CB" w14:textId="77777777"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345BE83" w14:textId="77777777" w:rsidR="00C473DF" w:rsidRPr="00FB2579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B2579" w14:paraId="7CF662C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28B9754" w14:textId="77777777"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0393016" w14:textId="77777777"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14:paraId="209D168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3395620" w14:textId="77777777"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A9C2A6" w14:textId="77777777"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14:paraId="69BB683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576D432" w14:textId="77777777"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AB76C1C" w14:textId="77777777"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14:paraId="2E061CB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9A753A" w14:textId="77777777"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900B16" w14:textId="77777777"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B895F05" w14:textId="77777777" w:rsidR="00871876" w:rsidRPr="00FB2579" w:rsidRDefault="00C473DF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>Prava ispitanika</w:t>
      </w:r>
    </w:p>
    <w:p w14:paraId="200F0CEC" w14:textId="77777777" w:rsidR="00C92A3C" w:rsidRPr="00FB2579" w:rsidRDefault="00C92A3C">
      <w:pPr>
        <w:rPr>
          <w:rFonts w:asciiTheme="majorHAnsi" w:hAnsiTheme="majorHAnsi" w:cstheme="majorHAnsi"/>
          <w:lang w:val="hr-HR"/>
        </w:rPr>
      </w:pPr>
    </w:p>
    <w:p w14:paraId="7C6F85DC" w14:textId="77777777" w:rsidR="00C473DF" w:rsidRPr="00FB257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B2579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B257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B2579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5D6F37BD" w14:textId="77777777" w:rsidR="00871876" w:rsidRPr="00FB2579" w:rsidRDefault="00183B8A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B2579" w14:paraId="00821708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0EBA4061" w14:textId="77777777"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1A44803D" w14:textId="77777777" w:rsidR="00142A29" w:rsidRPr="00FB2579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50F86413" w14:textId="77777777"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424046B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54CA5CB4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B2579">
              <w:rPr>
                <w:rFonts w:asciiTheme="majorHAnsi" w:hAnsiTheme="majorHAnsi" w:cstheme="majorHAnsi"/>
                <w:lang w:val="hr-HR"/>
              </w:rPr>
              <w:t>x</w:t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B2579">
              <w:rPr>
                <w:rFonts w:asciiTheme="majorHAnsi" w:hAnsiTheme="majorHAnsi" w:cstheme="majorHAnsi"/>
                <w:lang w:val="hr-HR"/>
              </w:rPr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B2579">
              <w:rPr>
                <w:rFonts w:asciiTheme="majorHAnsi" w:hAnsiTheme="majorHAnsi" w:cstheme="majorHAnsi"/>
                <w:lang w:val="hr-HR"/>
              </w:rPr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2534B71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B2579" w14:paraId="284B4168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19BA2D74" w14:textId="77777777" w:rsidR="00142A29" w:rsidRPr="00FB2579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166E80AE" w14:textId="77777777" w:rsidR="008576D9" w:rsidRPr="00FB2579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B2579" w14:paraId="758F6DFB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A18F8B9" w14:textId="77777777" w:rsidR="00310DE2" w:rsidRPr="00FB2579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0AD3C5" w14:textId="77777777" w:rsidR="00310DE2" w:rsidRPr="00FB257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96B06C8" w14:textId="77777777" w:rsidR="00310DE2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FB257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9813BA" w:rsidRPr="00FB2579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29EFF4CF" w14:textId="77777777" w:rsidR="00310DE2" w:rsidRPr="00FB257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B2579" w14:paraId="56315311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1A7B2CA6" w14:textId="77777777" w:rsidR="00872690" w:rsidRPr="00FB2579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026C9687" w14:textId="77777777" w:rsidR="00872690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1AD771B1" w14:textId="77777777" w:rsidR="00872690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3D4C93C2" w14:textId="77777777"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B2579" w14:paraId="69F74EED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3DCD587C" w14:textId="77777777"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9C8732E" w14:textId="77777777" w:rsidR="008576D9" w:rsidRPr="00FB2579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05016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050168" w:rsidRPr="00FB2579">
              <w:rPr>
                <w:rFonts w:asciiTheme="majorHAnsi" w:hAnsiTheme="majorHAnsi" w:cstheme="majorHAnsi"/>
                <w:lang w:val="hr-HR"/>
              </w:rPr>
              <w:t>na naknadu za troškove stanovanja</w:t>
            </w:r>
          </w:p>
        </w:tc>
      </w:tr>
      <w:tr w:rsidR="001211C1" w:rsidRPr="00FB2579" w14:paraId="133F9B8A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4F9BC22C" w14:textId="77777777" w:rsidR="001211C1" w:rsidRPr="00FB257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574F74A" w14:textId="77777777" w:rsidR="001211C1" w:rsidRPr="00FB257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A3EC5D1" w14:textId="77777777"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B2579" w14:paraId="61AB726A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25379DBF" w14:textId="77777777"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9513809" w14:textId="77777777" w:rsidR="008576D9" w:rsidRPr="00FB2579" w:rsidRDefault="008576D9" w:rsidP="008576D9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lastRenderedPageBreak/>
        <w:t>Primatelji osobnih podataka</w:t>
      </w:r>
    </w:p>
    <w:p w14:paraId="0BDF577D" w14:textId="77777777"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  <w:r w:rsidRPr="00FB2579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B2579" w14:paraId="7D697F5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22BFBF4" w14:textId="77777777"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C6D7331" w14:textId="77777777" w:rsidR="00912013" w:rsidRPr="00FB2579" w:rsidRDefault="00912013" w:rsidP="0091201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4DE8F771" w14:textId="77777777"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FB2579" w14:paraId="5406B28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3463B63" w14:textId="77777777"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86133A2" w14:textId="77777777"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FFCD039" w14:textId="77777777"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p w14:paraId="40CCDDFE" w14:textId="77777777" w:rsidR="00310DE2" w:rsidRPr="00FB2579" w:rsidRDefault="00310DE2" w:rsidP="00310DE2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ab/>
        <w:t>Prijenos i obrada podataka</w:t>
      </w:r>
    </w:p>
    <w:p w14:paraId="0E6D3776" w14:textId="77777777" w:rsidR="00310DE2" w:rsidRPr="00FB257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B2579" w14:paraId="6BE47B2A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0EF569B6" w14:textId="77777777"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77E5154C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2A6F0EEE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B257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019C7FEE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B2579" w14:paraId="754AEDA3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3755F2D2" w14:textId="77777777"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77512B57" w14:textId="77777777"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FF8ACA0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203786E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B257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A2FC2A4" w14:textId="77777777"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568B71D0" w14:textId="77777777" w:rsidR="00310DE2" w:rsidRPr="00FB257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B2579" w14:paraId="4B214BEE" w14:textId="77777777" w:rsidTr="009D7AD0">
        <w:trPr>
          <w:trHeight w:val="288"/>
        </w:trPr>
        <w:tc>
          <w:tcPr>
            <w:tcW w:w="20" w:type="dxa"/>
            <w:vAlign w:val="bottom"/>
          </w:tcPr>
          <w:p w14:paraId="3E9A0C1C" w14:textId="77777777" w:rsidR="009D7AD0" w:rsidRPr="00FB257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36CF55F4" w14:textId="77777777" w:rsidR="009D7AD0" w:rsidRPr="00FB2579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576ABE94" w14:textId="77777777" w:rsidR="009D7AD0" w:rsidRPr="00FB2579" w:rsidRDefault="009D7AD0" w:rsidP="009D7AD0">
      <w:pPr>
        <w:rPr>
          <w:rFonts w:asciiTheme="majorHAnsi" w:hAnsiTheme="majorHAnsi" w:cstheme="majorHAnsi"/>
          <w:lang w:val="hr-HR"/>
        </w:rPr>
      </w:pPr>
    </w:p>
    <w:p w14:paraId="351E1ACB" w14:textId="77777777" w:rsidR="008576D9" w:rsidRPr="00FB2579" w:rsidRDefault="008576D9" w:rsidP="008576D9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ab/>
        <w:t>Nadzorno tijelo</w:t>
      </w:r>
    </w:p>
    <w:p w14:paraId="5EF6AE38" w14:textId="77777777"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p w14:paraId="38867755" w14:textId="77777777" w:rsidR="008576D9" w:rsidRPr="00FB257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B2579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B257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B257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B257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B257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199CBB51" w14:textId="77777777"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B2579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DECB" w14:textId="77777777" w:rsidR="00B03C6A" w:rsidRDefault="00B03C6A" w:rsidP="00176E67">
      <w:r>
        <w:separator/>
      </w:r>
    </w:p>
  </w:endnote>
  <w:endnote w:type="continuationSeparator" w:id="0">
    <w:p w14:paraId="2102AB2B" w14:textId="77777777" w:rsidR="00B03C6A" w:rsidRDefault="00B03C6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0CEC545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A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6108" w14:textId="77777777" w:rsidR="00B03C6A" w:rsidRDefault="00B03C6A" w:rsidP="00176E67">
      <w:r>
        <w:separator/>
      </w:r>
    </w:p>
  </w:footnote>
  <w:footnote w:type="continuationSeparator" w:id="0">
    <w:p w14:paraId="36E102AA" w14:textId="77777777" w:rsidR="00B03C6A" w:rsidRDefault="00B03C6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282">
    <w:abstractNumId w:val="9"/>
  </w:num>
  <w:num w:numId="2" w16cid:durableId="599991772">
    <w:abstractNumId w:val="7"/>
  </w:num>
  <w:num w:numId="3" w16cid:durableId="2028479671">
    <w:abstractNumId w:val="6"/>
  </w:num>
  <w:num w:numId="4" w16cid:durableId="300620277">
    <w:abstractNumId w:val="5"/>
  </w:num>
  <w:num w:numId="5" w16cid:durableId="720054536">
    <w:abstractNumId w:val="4"/>
  </w:num>
  <w:num w:numId="6" w16cid:durableId="1964192238">
    <w:abstractNumId w:val="8"/>
  </w:num>
  <w:num w:numId="7" w16cid:durableId="863053653">
    <w:abstractNumId w:val="3"/>
  </w:num>
  <w:num w:numId="8" w16cid:durableId="1482964079">
    <w:abstractNumId w:val="2"/>
  </w:num>
  <w:num w:numId="9" w16cid:durableId="1165702144">
    <w:abstractNumId w:val="1"/>
  </w:num>
  <w:num w:numId="10" w16cid:durableId="1344824322">
    <w:abstractNumId w:val="0"/>
  </w:num>
  <w:num w:numId="11" w16cid:durableId="131440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50168"/>
    <w:rsid w:val="000740EB"/>
    <w:rsid w:val="00083002"/>
    <w:rsid w:val="00087B85"/>
    <w:rsid w:val="000A01F1"/>
    <w:rsid w:val="000A5856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51A9"/>
    <w:rsid w:val="00176E67"/>
    <w:rsid w:val="00177CAB"/>
    <w:rsid w:val="00180664"/>
    <w:rsid w:val="00183B8A"/>
    <w:rsid w:val="001903F7"/>
    <w:rsid w:val="0019395E"/>
    <w:rsid w:val="001C7C0B"/>
    <w:rsid w:val="001D6B76"/>
    <w:rsid w:val="001E2D9A"/>
    <w:rsid w:val="001F4E7A"/>
    <w:rsid w:val="00202718"/>
    <w:rsid w:val="00211828"/>
    <w:rsid w:val="00250014"/>
    <w:rsid w:val="00275BB5"/>
    <w:rsid w:val="00286F6A"/>
    <w:rsid w:val="00291C8C"/>
    <w:rsid w:val="00294DEF"/>
    <w:rsid w:val="002A1ECE"/>
    <w:rsid w:val="002A2510"/>
    <w:rsid w:val="002A6FA9"/>
    <w:rsid w:val="002B4D1D"/>
    <w:rsid w:val="002C10B1"/>
    <w:rsid w:val="002D222A"/>
    <w:rsid w:val="002D69C7"/>
    <w:rsid w:val="0030222D"/>
    <w:rsid w:val="003076FD"/>
    <w:rsid w:val="00310DE2"/>
    <w:rsid w:val="00317005"/>
    <w:rsid w:val="00330050"/>
    <w:rsid w:val="00335259"/>
    <w:rsid w:val="00385108"/>
    <w:rsid w:val="003929F1"/>
    <w:rsid w:val="003A1B63"/>
    <w:rsid w:val="003A41A1"/>
    <w:rsid w:val="003B2326"/>
    <w:rsid w:val="003D5702"/>
    <w:rsid w:val="003D6415"/>
    <w:rsid w:val="003E2307"/>
    <w:rsid w:val="00400251"/>
    <w:rsid w:val="004135FD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4392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B7EB6"/>
    <w:rsid w:val="006D2635"/>
    <w:rsid w:val="006D779C"/>
    <w:rsid w:val="006E4F63"/>
    <w:rsid w:val="006E729E"/>
    <w:rsid w:val="00722A00"/>
    <w:rsid w:val="00723DD3"/>
    <w:rsid w:val="00724FA4"/>
    <w:rsid w:val="007325A9"/>
    <w:rsid w:val="00740656"/>
    <w:rsid w:val="0075451A"/>
    <w:rsid w:val="007602AC"/>
    <w:rsid w:val="00761EB3"/>
    <w:rsid w:val="00766E60"/>
    <w:rsid w:val="00774B67"/>
    <w:rsid w:val="00786E50"/>
    <w:rsid w:val="00793AC6"/>
    <w:rsid w:val="007A71DE"/>
    <w:rsid w:val="007B199B"/>
    <w:rsid w:val="007B5990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C0A06"/>
    <w:rsid w:val="008D7A67"/>
    <w:rsid w:val="008F2F8A"/>
    <w:rsid w:val="008F5BCD"/>
    <w:rsid w:val="00902964"/>
    <w:rsid w:val="00912013"/>
    <w:rsid w:val="00920507"/>
    <w:rsid w:val="00931CDC"/>
    <w:rsid w:val="00933455"/>
    <w:rsid w:val="00941F5F"/>
    <w:rsid w:val="0094790F"/>
    <w:rsid w:val="00966B90"/>
    <w:rsid w:val="009737B7"/>
    <w:rsid w:val="009802C4"/>
    <w:rsid w:val="009813BA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0B9C"/>
    <w:rsid w:val="00AA2EA7"/>
    <w:rsid w:val="00AD6743"/>
    <w:rsid w:val="00AE6FA4"/>
    <w:rsid w:val="00B03907"/>
    <w:rsid w:val="00B03C6A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22E52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0D05"/>
    <w:rsid w:val="00D83A19"/>
    <w:rsid w:val="00D86A85"/>
    <w:rsid w:val="00D90A75"/>
    <w:rsid w:val="00DA4514"/>
    <w:rsid w:val="00DC47A2"/>
    <w:rsid w:val="00DE1551"/>
    <w:rsid w:val="00DE1A09"/>
    <w:rsid w:val="00DE7FB7"/>
    <w:rsid w:val="00DF5E05"/>
    <w:rsid w:val="00E106E2"/>
    <w:rsid w:val="00E20DDA"/>
    <w:rsid w:val="00E32A8B"/>
    <w:rsid w:val="00E35B76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21652"/>
    <w:rsid w:val="00F83033"/>
    <w:rsid w:val="00F966AA"/>
    <w:rsid w:val="00FB2579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3F101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A46F9-2D5E-4D5F-9A93-95685FDA38E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13DFC4-D429-4EAE-9CB4-EA15A047C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F406C-A4E9-4F38-865E-87A268159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286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2020-08-20T07:57:00Z</cp:lastPrinted>
  <dcterms:created xsi:type="dcterms:W3CDTF">2025-03-04T07:31:00Z</dcterms:created>
  <dcterms:modified xsi:type="dcterms:W3CDTF">2026-01-12T09:58:00Z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